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41FE" w14:textId="77777777" w:rsidR="00000000" w:rsidRDefault="00600AC4">
      <w:pPr>
        <w:pStyle w:val="Titolo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3</w:t>
      </w:r>
    </w:p>
    <w:p w14:paraId="5FE368C4" w14:textId="77777777" w:rsidR="00000000" w:rsidRDefault="00600AC4">
      <w:pPr>
        <w:keepNext/>
        <w:jc w:val="right"/>
        <w:outlineLvl w:val="6"/>
        <w:rPr>
          <w:rFonts w:ascii="Arial" w:eastAsia="MS Mincho" w:hAnsi="Arial" w:cs="Arial"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PER LA SCUOLA SECONDARIA DI PRIMO/SECONDO GRADO ,PER LE ISTITUZIONI FORMATIVE DEL SISTEMA IeFP)</w:t>
      </w:r>
    </w:p>
    <w:p w14:paraId="32370996" w14:textId="77777777" w:rsidR="00000000" w:rsidRDefault="00600AC4">
      <w:pPr>
        <w:jc w:val="both"/>
        <w:rPr>
          <w:rFonts w:ascii="Arial" w:eastAsia="MS Mincho" w:hAnsi="Arial" w:cs="Arial"/>
          <w:b/>
          <w:bCs/>
          <w:color w:val="339966"/>
          <w:sz w:val="20"/>
          <w:szCs w:val="20"/>
          <w:lang w:eastAsia="ja-JP"/>
        </w:rPr>
      </w:pPr>
    </w:p>
    <w:p w14:paraId="047785EE" w14:textId="77777777" w:rsidR="00000000" w:rsidRDefault="00600AC4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7859A50B" w14:textId="77777777" w:rsidR="00000000" w:rsidRDefault="00600AC4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Regione Piemonte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          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Ufficio Scolastico Regionale</w:t>
      </w:r>
    </w:p>
    <w:p w14:paraId="221D8FEF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  <w:t xml:space="preserve">                        Per il Piemonte</w:t>
      </w:r>
    </w:p>
    <w:p w14:paraId="63277DE4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7D158B43" w14:textId="77777777" w:rsidR="00000000" w:rsidRDefault="00600AC4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</w:p>
    <w:p w14:paraId="3E8C77B6" w14:textId="77777777" w:rsidR="00000000" w:rsidRDefault="00600AC4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2DD94A06" w14:textId="77777777" w:rsidR="00000000" w:rsidRDefault="00600AC4">
      <w:pPr>
        <w:keepNext/>
        <w:jc w:val="center"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SCHED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A DI COLLABORAZIONE TRA ISTITUZIONI SCOLASTICHE,  ISTITUZIONI FORMATIVE DEL SISTEMA IeFP  E FAMIGLIA,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  <w:t xml:space="preserve">DESCRITTIVA DELLE AZIONI DIDATTICO-PEDAGOGICHE E DELLE ABILITA’ SCOLASTICHE </w:t>
      </w:r>
    </w:p>
    <w:p w14:paraId="03F997E8" w14:textId="77777777" w:rsidR="00000000" w:rsidRDefault="00600AC4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14:paraId="19455CF3" w14:textId="77777777" w:rsidR="00000000" w:rsidRDefault="00600AC4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14:paraId="150B9C90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La scheda può costituire:</w:t>
      </w:r>
    </w:p>
    <w:p w14:paraId="79820252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</w:p>
    <w:p w14:paraId="0BA004F8" w14:textId="77777777" w:rsidR="00000000" w:rsidRDefault="00600AC4">
      <w:pPr>
        <w:jc w:val="both"/>
        <w:rPr>
          <w:rFonts w:ascii="Arial" w:eastAsia="Times New Roman" w:hAnsi="Arial" w:cs="Arial"/>
          <w:b/>
          <w:szCs w:val="20"/>
          <w:u w:val="single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a) </w:t>
      </w:r>
      <w:r>
        <w:rPr>
          <w:rFonts w:ascii="Arial" w:eastAsia="Times New Roman" w:hAnsi="Arial" w:cs="Arial"/>
          <w:b/>
          <w:szCs w:val="20"/>
          <w:u w:val="single"/>
          <w:lang w:eastAsia="it-IT"/>
        </w:rPr>
        <w:t xml:space="preserve">nel caso di un allievo/a già certificato con </w:t>
      </w:r>
      <w:r>
        <w:rPr>
          <w:rFonts w:ascii="Arial" w:eastAsia="Times New Roman" w:hAnsi="Arial" w:cs="Arial"/>
          <w:b/>
          <w:szCs w:val="20"/>
          <w:u w:val="single"/>
          <w:lang w:eastAsia="it-IT"/>
        </w:rPr>
        <w:t>Disturbo Evolutivo delle Abilità Scolastiche (DSA):</w:t>
      </w:r>
    </w:p>
    <w:p w14:paraId="14EB5744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</w:p>
    <w:p w14:paraId="237F95E2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-uno strumento di condivisione sull’andamento scolastico, da utilizzarsi per il </w:t>
      </w:r>
      <w:r>
        <w:rPr>
          <w:rFonts w:ascii="Arial" w:eastAsia="Times New Roman" w:hAnsi="Arial" w:cs="Arial"/>
          <w:b/>
          <w:szCs w:val="20"/>
          <w:lang w:eastAsia="it-IT"/>
        </w:rPr>
        <w:t>passaggio da un ordine di scuola all’altro</w:t>
      </w:r>
      <w:r>
        <w:rPr>
          <w:rFonts w:ascii="Arial" w:eastAsia="Times New Roman" w:hAnsi="Arial" w:cs="Arial"/>
          <w:szCs w:val="20"/>
          <w:lang w:eastAsia="it-IT"/>
        </w:rPr>
        <w:t xml:space="preserve"> (ad esempio, gli insegnanti dell’ultimo anno della scuola primaria potranno comp</w:t>
      </w:r>
      <w:r>
        <w:rPr>
          <w:rFonts w:ascii="Arial" w:eastAsia="Times New Roman" w:hAnsi="Arial" w:cs="Arial"/>
          <w:szCs w:val="20"/>
          <w:lang w:eastAsia="it-IT"/>
        </w:rPr>
        <w:t>ilarla a favore dei futuri docenti della scuola secondaria di primo grado ed i docenti della scuola secondaria di I grado la compileranno a favore dei colleghi  della scuola secondaria di II grado o delle istituzioni formative del sistema IeFP),  finalizza</w:t>
      </w:r>
      <w:r>
        <w:rPr>
          <w:rFonts w:ascii="Arial" w:eastAsia="Times New Roman" w:hAnsi="Arial" w:cs="Arial"/>
          <w:szCs w:val="20"/>
          <w:lang w:eastAsia="it-IT"/>
        </w:rPr>
        <w:t>ta ad evidenziare gli interventi pedagogico-didattici della scuola di provenienza e le abilità scolastiche acquisite dall’allievo/a con Disturbi evolutivi delle abilità scolastiche (DSA);</w:t>
      </w:r>
    </w:p>
    <w:p w14:paraId="70A5D232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</w:p>
    <w:p w14:paraId="247DB2DD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- uno strumento </w:t>
      </w:r>
      <w:r>
        <w:rPr>
          <w:rFonts w:ascii="Arial" w:eastAsia="Calibri" w:hAnsi="Arial" w:cs="Arial"/>
          <w:b/>
          <w:szCs w:val="20"/>
          <w:lang w:eastAsia="ja-JP"/>
        </w:rPr>
        <w:t xml:space="preserve">per </w:t>
      </w:r>
      <w:r>
        <w:rPr>
          <w:rFonts w:ascii="Arial" w:eastAsia="Times New Roman" w:hAnsi="Arial" w:cs="Arial"/>
          <w:szCs w:val="20"/>
          <w:lang w:eastAsia="it-IT"/>
        </w:rPr>
        <w:t>evidenziare gli interventi  pedagogico-didattic</w:t>
      </w:r>
      <w:r>
        <w:rPr>
          <w:rFonts w:ascii="Arial" w:eastAsia="Times New Roman" w:hAnsi="Arial" w:cs="Arial"/>
          <w:szCs w:val="20"/>
          <w:lang w:eastAsia="it-IT"/>
        </w:rPr>
        <w:t xml:space="preserve">i della scuola di provenienza e le abilità scolastiche acquisite dall’allievo/a con Disturbi evolutivi delle abilità scolastiche (DSA) al fine di </w:t>
      </w:r>
      <w:r>
        <w:rPr>
          <w:rFonts w:ascii="Arial" w:eastAsia="Calibri" w:hAnsi="Arial" w:cs="Arial"/>
          <w:b/>
          <w:szCs w:val="20"/>
          <w:lang w:eastAsia="ja-JP"/>
        </w:rPr>
        <w:t xml:space="preserve">richiedere il </w:t>
      </w:r>
      <w:r>
        <w:rPr>
          <w:rFonts w:ascii="Arial" w:eastAsia="Calibri" w:hAnsi="Arial" w:cs="Arial"/>
          <w:szCs w:val="20"/>
          <w:lang w:eastAsia="ja-JP"/>
        </w:rPr>
        <w:t xml:space="preserve"> </w:t>
      </w:r>
      <w:r>
        <w:rPr>
          <w:rFonts w:ascii="Arial" w:eastAsia="Calibri" w:hAnsi="Arial" w:cs="Arial"/>
          <w:b/>
          <w:szCs w:val="20"/>
          <w:lang w:eastAsia="ja-JP"/>
        </w:rPr>
        <w:t>rinnovo della certificazione diagnostica</w:t>
      </w:r>
      <w:r>
        <w:rPr>
          <w:rFonts w:ascii="Arial" w:eastAsia="Calibri" w:hAnsi="Arial" w:cs="Arial"/>
          <w:szCs w:val="20"/>
          <w:lang w:eastAsia="ja-JP"/>
        </w:rPr>
        <w:t xml:space="preserve"> </w:t>
      </w:r>
      <w:r>
        <w:rPr>
          <w:rFonts w:ascii="Arial" w:eastAsia="Calibri" w:hAnsi="Arial" w:cs="Arial"/>
          <w:b/>
          <w:szCs w:val="20"/>
          <w:lang w:eastAsia="ja-JP"/>
        </w:rPr>
        <w:t>di DSA</w:t>
      </w:r>
      <w:r>
        <w:rPr>
          <w:rFonts w:ascii="Arial" w:eastAsia="Calibri" w:hAnsi="Arial" w:cs="Arial"/>
          <w:szCs w:val="20"/>
          <w:lang w:eastAsia="ja-JP"/>
        </w:rPr>
        <w:t xml:space="preserve"> (non prima di tre anni dalla precedente). </w:t>
      </w:r>
      <w:r>
        <w:rPr>
          <w:rFonts w:ascii="Arial" w:eastAsia="Times New Roman" w:hAnsi="Arial" w:cs="Arial"/>
          <w:szCs w:val="20"/>
          <w:lang w:eastAsia="it-IT"/>
        </w:rPr>
        <w:t xml:space="preserve"> </w:t>
      </w:r>
    </w:p>
    <w:p w14:paraId="054394F1" w14:textId="77777777" w:rsidR="00000000" w:rsidRDefault="00600AC4">
      <w:pPr>
        <w:jc w:val="both"/>
        <w:rPr>
          <w:rFonts w:ascii="Arial" w:eastAsia="Times New Roman" w:hAnsi="Arial" w:cs="Arial"/>
          <w:szCs w:val="20"/>
          <w:lang w:eastAsia="it-IT"/>
        </w:rPr>
      </w:pPr>
    </w:p>
    <w:p w14:paraId="0CB58E10" w14:textId="77777777" w:rsidR="00000000" w:rsidRDefault="00600AC4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Times New Roman" w:hAnsi="Arial" w:cs="Arial"/>
          <w:b/>
          <w:u w:val="single"/>
          <w:lang w:eastAsia="it-IT"/>
        </w:rPr>
        <w:t>b)</w:t>
      </w:r>
      <w:r>
        <w:rPr>
          <w:rFonts w:ascii="Arial" w:eastAsia="Times New Roman" w:hAnsi="Arial" w:cs="Arial"/>
          <w:b/>
          <w:u w:val="single"/>
          <w:lang w:eastAsia="it-IT"/>
        </w:rPr>
        <w:t xml:space="preserve"> nel caso di un allievo con difficoltà scolastiche, frequentante la scuola secondaria o le Istituzioni Formative del Sistema IeFP, </w:t>
      </w:r>
      <w:r>
        <w:rPr>
          <w:rFonts w:ascii="Arial" w:eastAsia="Times New Roman" w:hAnsi="Arial" w:cs="Arial"/>
          <w:lang w:eastAsia="it-IT"/>
        </w:rPr>
        <w:t>l</w:t>
      </w:r>
      <w:r>
        <w:rPr>
          <w:rFonts w:ascii="Arial" w:eastAsia="MS Mincho" w:hAnsi="Arial" w:cs="Arial"/>
          <w:lang w:eastAsia="ja-JP"/>
        </w:rPr>
        <w:t>a scheda costituisce uno strumento didattico-pedagogico per favorire i processi di apprendimento e di partecipazione e per r</w:t>
      </w:r>
      <w:r>
        <w:rPr>
          <w:rFonts w:ascii="Arial" w:eastAsia="MS Mincho" w:hAnsi="Arial" w:cs="Arial"/>
          <w:lang w:eastAsia="ja-JP"/>
        </w:rPr>
        <w:t xml:space="preserve">endere maggiormente funzionale la comunicazione tra la scuola e la  famiglia (come indicato dall’ </w:t>
      </w:r>
      <w:r>
        <w:rPr>
          <w:rFonts w:ascii="Arial" w:eastAsia="MS Mincho" w:hAnsi="Arial" w:cs="Arial"/>
          <w:b/>
          <w:bCs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lang w:eastAsia="ja-JP"/>
        </w:rPr>
        <w:t>)</w:t>
      </w:r>
      <w:r>
        <w:rPr>
          <w:rFonts w:ascii="Arial" w:eastAsia="MS Mincho" w:hAnsi="Arial" w:cs="Arial"/>
          <w:b/>
          <w:lang w:eastAsia="ja-JP"/>
        </w:rPr>
        <w:t xml:space="preserve">. </w:t>
      </w:r>
      <w:r>
        <w:rPr>
          <w:rFonts w:ascii="Arial" w:eastAsia="MS Mincho" w:hAnsi="Arial" w:cs="Arial"/>
          <w:lang w:eastAsia="ja-JP"/>
        </w:rPr>
        <w:t xml:space="preserve"> </w:t>
      </w:r>
    </w:p>
    <w:p w14:paraId="2C17AB3E" w14:textId="77777777" w:rsidR="00000000" w:rsidRDefault="00600AC4">
      <w:pPr>
        <w:spacing w:line="276" w:lineRule="auto"/>
        <w:jc w:val="both"/>
        <w:rPr>
          <w:rFonts w:ascii="Arial" w:eastAsia="MS Mincho" w:hAnsi="Arial" w:cs="Arial"/>
          <w:lang w:eastAsia="ja-JP"/>
        </w:rPr>
      </w:pPr>
    </w:p>
    <w:p w14:paraId="2311428A" w14:textId="77777777" w:rsidR="00000000" w:rsidRDefault="00600AC4">
      <w:pPr>
        <w:spacing w:line="276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In particolare, la scheda consente di documentare il percorso personalizzato attivato dalla scu</w:t>
      </w:r>
      <w:r>
        <w:rPr>
          <w:rFonts w:ascii="Arial" w:eastAsia="MS Mincho" w:hAnsi="Arial" w:cs="Arial"/>
          <w:lang w:eastAsia="ja-JP"/>
        </w:rPr>
        <w:t xml:space="preserve">ola  (PARTE A) e di descrivere le abilità scolastiche (PARTE B).  </w:t>
      </w:r>
    </w:p>
    <w:p w14:paraId="683279E1" w14:textId="77777777" w:rsidR="00000000" w:rsidRDefault="00600AC4">
      <w:pPr>
        <w:spacing w:line="276" w:lineRule="auto"/>
        <w:jc w:val="both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La </w:t>
      </w:r>
      <w:r>
        <w:rPr>
          <w:rFonts w:ascii="Arial" w:eastAsia="MS Mincho" w:hAnsi="Arial" w:cs="Arial"/>
          <w:b/>
          <w:lang w:eastAsia="ja-JP"/>
        </w:rPr>
        <w:t xml:space="preserve"> scheda compilata  sarà condivisa e consegnata alla famiglia.  </w:t>
      </w:r>
    </w:p>
    <w:p w14:paraId="737A8D18" w14:textId="77777777" w:rsidR="00000000" w:rsidRDefault="00600AC4">
      <w:pPr>
        <w:spacing w:line="276" w:lineRule="auto"/>
        <w:ind w:left="567" w:firstLine="1"/>
        <w:jc w:val="both"/>
        <w:rPr>
          <w:rFonts w:ascii="Arial" w:eastAsia="MS Mincho" w:hAnsi="Arial" w:cs="Arial"/>
          <w:b/>
          <w:lang w:eastAsia="ja-JP"/>
        </w:rPr>
      </w:pPr>
    </w:p>
    <w:p w14:paraId="3F83C230" w14:textId="77777777" w:rsidR="00000000" w:rsidRDefault="00600AC4">
      <w:pPr>
        <w:spacing w:line="276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Si rammenta che la compilazione della presente scheda “non costituisce attività di screening” (Legge n. 21/07 Regione Pie</w:t>
      </w:r>
      <w:r>
        <w:rPr>
          <w:rFonts w:ascii="Arial" w:eastAsia="MS Mincho" w:hAnsi="Arial" w:cs="Arial"/>
          <w:lang w:eastAsia="ja-JP"/>
        </w:rPr>
        <w:t xml:space="preserve">monte;…. ) </w:t>
      </w:r>
    </w:p>
    <w:p w14:paraId="3CBD77A4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4BA39E00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5EF15485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B444915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5B49182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B3EEAD6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7C3FFF0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53E7F1D" w14:textId="77777777" w:rsidR="00000000" w:rsidRDefault="00600AC4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lastRenderedPageBreak/>
        <w:t>DATA DI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INSEGNANTI:  ___/___ /______ </w:t>
      </w:r>
    </w:p>
    <w:p w14:paraId="299F6F14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4750930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NOME E COGNOME_____________________________________________________________________</w:t>
      </w:r>
    </w:p>
    <w:p w14:paraId="78EE55BE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A5C5C06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NATO A____________________________________________DATA di NASCITA:  ___/___ /______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744331B6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0D703A9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Eventuale   DATA DIAGNOSI: ___/___ /______ </w:t>
      </w:r>
    </w:p>
    <w:p w14:paraId="63B43DA3" w14:textId="77777777" w:rsidR="00000000" w:rsidRDefault="00600AC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AD8EDA" w14:textId="77777777" w:rsidR="00000000" w:rsidRDefault="00600AC4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14:paraId="614E059A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939DEEF" w14:textId="77777777" w:rsidR="00000000" w:rsidRDefault="00600AC4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SCUOLA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__________________________________________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 : ______________________</w:t>
      </w:r>
    </w:p>
    <w:p w14:paraId="0C2A1F37" w14:textId="77777777" w:rsidR="00000000" w:rsidRDefault="00600AC4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46FC30C9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Indicare eventuali ripetenze: ___________________________________________________________</w:t>
      </w:r>
    </w:p>
    <w:p w14:paraId="53E86483" w14:textId="77777777" w:rsidR="00000000" w:rsidRDefault="00600AC4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1564D919" w14:textId="77777777" w:rsidR="00000000" w:rsidRDefault="00600AC4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8E94FF3" w14:textId="77777777" w:rsidR="00000000" w:rsidRDefault="00600AC4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A</w:t>
      </w:r>
    </w:p>
    <w:p w14:paraId="09ACFC24" w14:textId="77777777" w:rsidR="00000000" w:rsidRDefault="00600AC4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C51A2E8" w14:textId="77777777" w:rsidR="00000000" w:rsidRDefault="00600AC4">
      <w:pP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1. DESCRIZ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IONE DEGLI INTERVENTI EDUCATIVO-DIDATTICI ATTIVATI DALLA SCUOLA</w:t>
      </w:r>
    </w:p>
    <w:p w14:paraId="72E3701A" w14:textId="77777777" w:rsidR="00000000" w:rsidRDefault="00600AC4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Quadro riassuntivo degli strumenti compensativi, delle misure dispensative, delle strategie metodologiche e didattiche attivate per l’allievo/a.</w:t>
      </w:r>
    </w:p>
    <w:p w14:paraId="1A507CC6" w14:textId="77777777" w:rsidR="00000000" w:rsidRDefault="00600AC4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Selezionare e barrare le azioni svolte per favo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rire l'apprendimento dell'allievo/a nelle diverse materie scolastiche, indicandone l'esito: (F) FACILITANTE/ (O) OSTACOLANTE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p w14:paraId="1CCF7DFD" w14:textId="77777777" w:rsidR="00000000" w:rsidRDefault="00600AC4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tbl>
      <w:tblPr>
        <w:tblW w:w="101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850"/>
        <w:gridCol w:w="743"/>
        <w:gridCol w:w="724"/>
        <w:gridCol w:w="902"/>
        <w:gridCol w:w="41"/>
        <w:gridCol w:w="941"/>
        <w:gridCol w:w="760"/>
        <w:gridCol w:w="385"/>
        <w:gridCol w:w="491"/>
      </w:tblGrid>
      <w:tr w:rsidR="00000000" w14:paraId="28284A05" w14:textId="77777777">
        <w:trPr>
          <w:trHeight w:val="5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12661" w14:textId="77777777" w:rsidR="00000000" w:rsidRDefault="00600AC4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STRUMENTI COMPENSATIVI/ MISURE DISPENSATIVE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A3E6B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946EC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27A1D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39515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B2BB4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899DE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843AEB2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7919C5B" w14:textId="77777777" w:rsidR="00000000" w:rsidRDefault="00600AC4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0000" w14:paraId="7901DC6F" w14:textId="77777777">
        <w:trPr>
          <w:hidden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5824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E2B00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49B9C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265C6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715F3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1EDE3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FD270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FCA2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CCE9" w14:textId="77777777" w:rsidR="00000000" w:rsidRDefault="00600AC4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4BD61F2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8DB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Limitare o evitare la lettura ad alta voce all’alunno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3042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931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10A0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9BAD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22C0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F61B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197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2F4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E4D20C3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5B29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la lettura ad alta voce del testo da parte del tutor, le consegne degli esercizi anche durante le verifiche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51F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FEA5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D011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EA24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1AA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EDCC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421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8B1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7EBA5AC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BB2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Utilizzare testi ridotti non per contenuto, ma per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quantità di pagine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E604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00B2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8101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D013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844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74D1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8AB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E8D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7F91A70A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F61D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un tempo maggiore per gli elaborati.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880D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2AF5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49B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FD86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2A0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17B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2C4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A27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7EB7099D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7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carattere del testo delle verifiche ingrandito (preferibilmente ARIAL 12-14).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EEA6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09C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8CBC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3DA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005E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981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B233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F16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1E23B49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8BCF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Dispensare dal prendere appunti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71C3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134F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547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8C1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CF19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C561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7BE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90B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5571FC4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169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schemi riassuntivi, mappe tematiche.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48C1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FABD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549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AC81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68B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CCAB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661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3BE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5FB0427C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926D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2B14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02E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25F7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6485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28DE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A7BE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F37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8D0D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2824F0E" w14:textId="77777777">
        <w:trPr>
          <w:trHeight w:val="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775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il PC (per videoscrittura cor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rettore ortografico, audiolibri, sintesi vocale).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652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4530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1172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2A33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341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4943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335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41E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56C1649F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F8F0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la calcolatrice.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F1E4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6F6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35B3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F51E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ED9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8E8E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324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3B5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47D14869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E0B9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copiatura dalla lavagna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E916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D843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3EB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E373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1EE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C53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5A8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9F3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592E02F8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3B8A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lettura/scrittura delle note musicali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276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4657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6932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7123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358F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80AE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918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244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11FB412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BBD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vocabol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ari elettronici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6CF1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48B9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BE39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6F97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DFDE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C04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992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BD6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6EC6140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BCAF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Ridurre la richiesta di memorizzazione di sequenze /lessico/poesie /dialoghi /formule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2B7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A8A0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F2C8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110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63F8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F7C1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C06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B3F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118A1CAD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CEA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Dispensare dalle prove/verifiche a tempo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A7D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BE0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C5D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FBFB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BE40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7784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C55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6A4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13734B8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AE34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l’esempio dello svolgimento dell’esercizio e/o l’indic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azione dell’argomento cui l’esercizio è riferito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F64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FD39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4EF4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BF25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E0B3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B9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3FC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DAA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7CF0D4B6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E55B4" w14:textId="77777777" w:rsidR="00000000" w:rsidRDefault="00600AC4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STRATEGIE METODOLOGICHE E DIDATTICHE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B295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CFF3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849A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F44B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2ADE6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6236C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89E265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BEEF59" w14:textId="77777777" w:rsidR="00000000" w:rsidRDefault="00600AC4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0000" w14:paraId="77FE97AB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D50D7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il linguaggio iconico.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125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2D7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1D4A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6CB2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C668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BD8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3D8C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244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179F5805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D74F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l’approccio globale.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C9BF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83F2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8EA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EA8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9C7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CE73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E17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B76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6DC61004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06A9E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Pred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iligere il metodo fonologico, ortografico, lessicale.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0F1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A70B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41A3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F819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C034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B12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0B4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726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17EEB84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15C8B" w14:textId="77777777" w:rsidR="00000000" w:rsidRDefault="00600AC4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l’uso del carattere stampato maiuscolo.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81A5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726E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CB86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AEF4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A68E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77EA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17AC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A03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F98994C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0E113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scrittura sotto dettatura, anche durante le verifiche.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768D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E299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E811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C07A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E94D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1E48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843B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94D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5063FFA" w14:textId="7777777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DD91E" w14:textId="77777777" w:rsidR="00000000" w:rsidRDefault="00600AC4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Proporre contenuti essenziali e fornire ch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iare  tracce degli argomenti di studio oggetto delle verifiche.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F2BF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807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D11E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4436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8E1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67B3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DB8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BA5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2EC0D26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12AAB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l’uso del registratore  MP3 o altri dispositivi per la registrazione delle lezioni.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BB9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F3EA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AD9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3866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87B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D513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1827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821F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20EC35D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2D6B" w14:textId="77777777" w:rsidR="00000000" w:rsidRDefault="00600AC4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un carico di lavoro domestico personalizzato.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827B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8095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A5BF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6F00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2A8C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C7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53C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E2D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EA13BA8" w14:textId="77777777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499C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Utilizzo mediatori didattici (schemi ,formulari, tabelle , mappe, glossari) sia in verifica che durante le lezioni.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3B5D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406F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B45D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2E70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D70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BE5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583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0D0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2E10C43A" w14:textId="777777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A5068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Ripetere le consegne.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B7E5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AEAA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81B9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E4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22B4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4DA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560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8AF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474A0598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BC23" w14:textId="77777777" w:rsidR="00000000" w:rsidRDefault="00600AC4">
            <w:pPr>
              <w:widowControl w:val="0"/>
              <w:kinsoku w:val="0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  <w:t>Fornire fotocopie adattate per tipologia di carattere e spaziatura.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2671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A28D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66A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4C94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235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9F70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6932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D6D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EA8E86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56BFC" w14:textId="77777777" w:rsidR="00000000" w:rsidRDefault="00600AC4">
            <w:pPr>
              <w:widowControl w:val="0"/>
              <w:kinsoku w:val="0"/>
              <w:jc w:val="both"/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it-IT"/>
              </w:rPr>
              <w:t>Inc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it-IT"/>
              </w:rPr>
              <w:t>entivare/ avviare all’uso della videoscrittura, soprattutto per la produzione testuale o nei momenti di particolare stanchezza/illeggibilità del tratto grafico.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A59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9AC9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EAD5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BAF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B5A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2669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B5C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326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160C6E0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90C4B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Nell’analisi: fornire la suddivisione del periodo in sintagmi, laddove si present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la necessità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4E4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D842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1A5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3139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319C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379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748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BB2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7DD724F2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A602E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8B8A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FABE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148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A82E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D3F3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F3D0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29A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2D1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1EA7699" w14:textId="77777777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14456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Privilegiare l’utilizzo corretto delle forme grammaticali rispetto alle acquisizioni teoric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he delle stesse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76AC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8F2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9188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F880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348B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9873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668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E08F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4A8BD4A3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48C06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la regola delle 5 W per i testi che lo consentono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C7DB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108B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91A4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9A3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5FEF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2C1B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529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0F4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B0FC41B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95EFB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Garantire l’approccio visivo e comunicativo alle Lingue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C75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D7C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F8E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DF3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387D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1FC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37CA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A8B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2AAE21CD" w14:textId="77777777">
        <w:trPr>
          <w:trHeight w:val="2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32629" w14:textId="77777777" w:rsidR="00000000" w:rsidRDefault="00600AC4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l’apprendimento 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BE86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CA4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1BA2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EB61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875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0FF8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BF9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3D9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44C5F412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37BAD" w14:textId="77777777" w:rsidR="00000000" w:rsidRDefault="00600AC4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lang w:eastAsia="it-IT"/>
              </w:rPr>
              <w:t xml:space="preserve">Privilegiare l’apprendimento esperienziale </w:t>
            </w:r>
            <w:r>
              <w:rPr>
                <w:rFonts w:ascii="Arial" w:eastAsia="Times New Roman" w:hAnsi="Arial" w:cs="Arial"/>
                <w:spacing w:val="2"/>
                <w:sz w:val="20"/>
                <w:lang w:eastAsia="it-IT"/>
              </w:rPr>
              <w:t>e laboratoriale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CA39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DC35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B730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9145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DE89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5E9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A53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3169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28AC78CA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13B3D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tempi più lunghi per consolidare gli apprendimenti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A982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C204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42D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71B2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99A7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84F6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F44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6D59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6856838D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2B80B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Curare la pianificazione della produzione scritta, con relativa argomentazione da parte del docente, finalizzata ad organizzare e  contestualizzare il testo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75F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0A8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4A9D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37E2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CA0F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755E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7D3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971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524D009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19548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Fornire, in tempi utili, copia delle verifiche affinché possa prendere atto dei suoi errori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8DBE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9D4B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0EA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52AB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40AA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A135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ECE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18DA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1B312CE1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DA6EF" w14:textId="77777777" w:rsidR="00000000" w:rsidRDefault="00600AC4">
            <w:pPr>
              <w:tabs>
                <w:tab w:val="left" w:pos="5502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Accettare una traduzione fornita “a senso”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0B7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6E2F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E1EE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489D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F81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143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D40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C34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24858831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674A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Controllare direttamente / indirettamente la gestione delle comunicazioni sul diario e/o li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bretto personale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68E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B831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1F2E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FB1E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8B0A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BAC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687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AD0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6A7E785C" w14:textId="77777777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689AE" w14:textId="77777777" w:rsidR="00000000" w:rsidRDefault="00600AC4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MODALITÀ DI VERIFICA E VALUTAZIONE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CB5CC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727EE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A09E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587FF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F6C3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685C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A99833D" w14:textId="77777777" w:rsidR="00000000" w:rsidRDefault="00600AC4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E4C91B4" w14:textId="77777777" w:rsidR="00000000" w:rsidRDefault="00600AC4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0000" w14:paraId="3F19A511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C56B0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65BA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7EF7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663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F6E5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17D4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70A4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9C0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BE9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19C26A0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45B5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Interrogazion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orali programmate, senza spostare le 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5040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7464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FAFD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99EB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145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7640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637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CC6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06C1C02E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B5E5F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Evitare la sovrapposizione di interrogazioni e verifiche (una sola interrogazione o verifica al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giorno)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040B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ED2D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C5F3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E51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E959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D2348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F7D2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7F69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3190BEC9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660CD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Concordare la tipologia  prevalente delle verifiche scritte (scelta multipla,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 o F/, ap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erte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,…)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C8C3C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CCBF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7BDB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E5D5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EE7A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F6B2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E78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F55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7B382B45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023C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669C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4B0B0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B2F0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7BFE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3977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B72A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B5F2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D16E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0000" w14:paraId="6DDEFBDC" w14:textId="7777777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0ECC1" w14:textId="77777777" w:rsidR="00000000" w:rsidRDefault="00600AC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Stimolare e supportare l’allievo, nelle verifiche orali, aiutandolo ad argomentare e senza  penalizz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are la povertà lessicale.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772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51EF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2933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8482A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6DC5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0D15D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E2D6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6DD91" w14:textId="77777777" w:rsidR="00000000" w:rsidRDefault="00600AC4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1E710E40" w14:textId="77777777" w:rsidR="00000000" w:rsidRDefault="00600AC4">
      <w:pPr>
        <w:ind w:left="720" w:hanging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723C734E" w14:textId="77777777" w:rsidR="00000000" w:rsidRDefault="00600AC4">
      <w:pPr>
        <w:ind w:left="720" w:hanging="720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PARTE B</w:t>
      </w:r>
    </w:p>
    <w:p w14:paraId="1420712C" w14:textId="77777777" w:rsidR="00000000" w:rsidRDefault="00600AC4">
      <w:pPr>
        <w:ind w:left="720" w:hanging="720"/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3BA265F3" w14:textId="77777777" w:rsidR="00000000" w:rsidRDefault="00600AC4">
      <w:pPr>
        <w:ind w:left="720" w:hanging="720"/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DESCRIZIONE DELLE ABILITA’ SCOLASTICHE DELL’ALUNNO/STUDENTE</w:t>
      </w:r>
    </w:p>
    <w:p w14:paraId="602DE142" w14:textId="77777777" w:rsidR="00000000" w:rsidRDefault="00600AC4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Quando parla presenta errori nella strutturazione delle frasi?                            □ sì          □ no</w:t>
      </w:r>
    </w:p>
    <w:p w14:paraId="5B2793D7" w14:textId="77777777" w:rsidR="00000000" w:rsidRDefault="00600AC4">
      <w:pPr>
        <w:spacing w:line="36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LETTURA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ESEMPI DI ERRORI FREQUENTI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(cer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chiare)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2268"/>
        <w:gridCol w:w="2409"/>
        <w:gridCol w:w="2552"/>
      </w:tblGrid>
      <w:tr w:rsidR="00000000" w14:paraId="77059E86" w14:textId="77777777">
        <w:tc>
          <w:tcPr>
            <w:tcW w:w="2235" w:type="dxa"/>
          </w:tcPr>
          <w:p w14:paraId="185F8A68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inesatta lettura della </w:t>
            </w:r>
          </w:p>
          <w:p w14:paraId="244D6F74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sillaba </w:t>
            </w:r>
          </w:p>
          <w:p w14:paraId="49B98D68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14:paraId="6E72A792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omissione di </w:t>
            </w:r>
          </w:p>
          <w:p w14:paraId="3F936F3F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sillaba, parola o riga  </w:t>
            </w:r>
          </w:p>
          <w:p w14:paraId="161F8A3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09" w:type="dxa"/>
          </w:tcPr>
          <w:p w14:paraId="53075BDE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aggiunta di sillaba, parola e rilettura di una stessa riga  </w:t>
            </w:r>
          </w:p>
          <w:p w14:paraId="5C5C2A57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</w:tcPr>
          <w:p w14:paraId="56D12B83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pausa per più di 5 secondi (fonemi ripetuti) </w:t>
            </w:r>
          </w:p>
          <w:p w14:paraId="317F2D9D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0DD30E1E" w14:textId="77777777">
        <w:tc>
          <w:tcPr>
            <w:tcW w:w="2235" w:type="dxa"/>
          </w:tcPr>
          <w:p w14:paraId="2D9F6741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spostamento di acce</w:t>
            </w: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nto  </w:t>
            </w:r>
          </w:p>
          <w:p w14:paraId="5748E3BB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14:paraId="225562D7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14:paraId="40BD86C8" w14:textId="77777777" w:rsidR="00000000" w:rsidRDefault="00600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14:paraId="41E874BB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74D142C0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1AFAC640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961"/>
        <w:gridCol w:w="3264"/>
      </w:tblGrid>
      <w:tr w:rsidR="00000000" w14:paraId="12D92C1A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3A87" w14:textId="77777777" w:rsidR="00000000" w:rsidRDefault="00600AC4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60623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FRASI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5649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</w:tr>
      <w:tr w:rsidR="00000000" w14:paraId="5745A2E8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DA568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TEMPI DI LETTURA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F56F4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 □ lento</w:t>
            </w:r>
          </w:p>
          <w:p w14:paraId="1BF7B61E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 □  veloce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70D2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 □ lento</w:t>
            </w:r>
          </w:p>
          <w:p w14:paraId="237EEC8D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 □  veloce</w:t>
            </w:r>
          </w:p>
        </w:tc>
      </w:tr>
    </w:tbl>
    <w:p w14:paraId="25877546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8AAD3D9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Comprende ciò che legge?                       □ sì    □  abbastanza  □ poco     □ no    </w:t>
      </w:r>
    </w:p>
    <w:p w14:paraId="2C8E085F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FE3E480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Comprende ciò che gli viene   letto?         □ sì   □  abbastanza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poco     □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14:paraId="44C1E0FC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CE0FF42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E’ in grado di riassumere ciò  che ha letto:</w:t>
      </w:r>
    </w:p>
    <w:p w14:paraId="3EAD6D67" w14:textId="77777777" w:rsidR="00000000" w:rsidRDefault="00600AC4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□ sì   □  abbastanza  □ poco     □ no     </w:t>
      </w:r>
    </w:p>
    <w:p w14:paraId="1E4AEDE0" w14:textId="77777777" w:rsidR="00000000" w:rsidRDefault="00600AC4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□ sì   □  abbastanza  □ poco  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no </w:t>
      </w:r>
    </w:p>
    <w:p w14:paraId="3B945B9A" w14:textId="77777777" w:rsidR="00000000" w:rsidRDefault="00600AC4">
      <w:pPr>
        <w:tabs>
          <w:tab w:val="left" w:pos="6120"/>
          <w:tab w:val="left" w:pos="7200"/>
          <w:tab w:val="left" w:pos="8820"/>
        </w:tabs>
        <w:suppressAutoHyphens/>
        <w:ind w:left="360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 </w:t>
      </w:r>
    </w:p>
    <w:p w14:paraId="458B09BF" w14:textId="77777777" w:rsidR="00000000" w:rsidRDefault="00600AC4">
      <w:pPr>
        <w:spacing w:line="36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SCRITTURA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ESEMPI DI ERRORI FREQUENTI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(cerchiare) )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0"/>
        <w:gridCol w:w="235"/>
        <w:gridCol w:w="1809"/>
        <w:gridCol w:w="235"/>
        <w:gridCol w:w="2399"/>
        <w:gridCol w:w="235"/>
        <w:gridCol w:w="2105"/>
      </w:tblGrid>
      <w:tr w:rsidR="00000000" w14:paraId="2E8559C3" w14:textId="77777777">
        <w:trPr>
          <w:trHeight w:val="428"/>
        </w:trPr>
        <w:tc>
          <w:tcPr>
            <w:tcW w:w="2676" w:type="dxa"/>
          </w:tcPr>
          <w:p w14:paraId="0201C65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Omissioni lettere</w:t>
            </w:r>
          </w:p>
        </w:tc>
        <w:tc>
          <w:tcPr>
            <w:tcW w:w="236" w:type="dxa"/>
          </w:tcPr>
          <w:p w14:paraId="1921FAC7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14:paraId="479E669B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sc, gn, gli</w:t>
            </w:r>
          </w:p>
          <w:p w14:paraId="22D32FA3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</w:tcPr>
          <w:p w14:paraId="1AD74633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  <w:p w14:paraId="4FACDF07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8" w:type="dxa"/>
          </w:tcPr>
          <w:p w14:paraId="35F4FAD7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uso maiuscola</w:t>
            </w:r>
          </w:p>
        </w:tc>
        <w:tc>
          <w:tcPr>
            <w:tcW w:w="236" w:type="dxa"/>
          </w:tcPr>
          <w:p w14:paraId="1247E825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6BA18557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accentazione</w:t>
            </w:r>
          </w:p>
        </w:tc>
      </w:tr>
      <w:tr w:rsidR="00000000" w14:paraId="697CF520" w14:textId="77777777">
        <w:trPr>
          <w:trHeight w:val="494"/>
        </w:trPr>
        <w:tc>
          <w:tcPr>
            <w:tcW w:w="2676" w:type="dxa"/>
          </w:tcPr>
          <w:p w14:paraId="4CD14AC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Sostituzioni lettere</w:t>
            </w:r>
          </w:p>
        </w:tc>
        <w:tc>
          <w:tcPr>
            <w:tcW w:w="236" w:type="dxa"/>
          </w:tcPr>
          <w:p w14:paraId="142DC1CE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14:paraId="3A70C0B2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ch,  gh</w:t>
            </w:r>
          </w:p>
          <w:p w14:paraId="129D43BC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363C3952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3F6FD734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14:paraId="409FCC9E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cu, qu, cqu, qqu..</w:t>
            </w:r>
          </w:p>
        </w:tc>
        <w:tc>
          <w:tcPr>
            <w:tcW w:w="236" w:type="dxa"/>
          </w:tcPr>
          <w:p w14:paraId="4D79A45C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4EA34AE4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raddoppiamento</w:t>
            </w:r>
          </w:p>
        </w:tc>
      </w:tr>
      <w:tr w:rsidR="00000000" w14:paraId="01474C09" w14:textId="77777777">
        <w:trPr>
          <w:trHeight w:val="304"/>
        </w:trPr>
        <w:tc>
          <w:tcPr>
            <w:tcW w:w="2676" w:type="dxa"/>
          </w:tcPr>
          <w:p w14:paraId="79D4C6D4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Inversioni   letter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 </w:t>
            </w:r>
          </w:p>
        </w:tc>
        <w:tc>
          <w:tcPr>
            <w:tcW w:w="236" w:type="dxa"/>
          </w:tcPr>
          <w:p w14:paraId="72DCBD08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14:paraId="194CCC3A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ci,  gi</w:t>
            </w:r>
          </w:p>
          <w:p w14:paraId="32438B56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644539E8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4ECB670D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14:paraId="6C3D3B88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apostrofo</w:t>
            </w:r>
          </w:p>
        </w:tc>
        <w:tc>
          <w:tcPr>
            <w:tcW w:w="236" w:type="dxa"/>
          </w:tcPr>
          <w:p w14:paraId="0421BA22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1CEE6938" w14:textId="77777777" w:rsidR="00000000" w:rsidRDefault="00600AC4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2876F747" w14:textId="77777777">
        <w:trPr>
          <w:trHeight w:val="335"/>
        </w:trPr>
        <w:tc>
          <w:tcPr>
            <w:tcW w:w="2676" w:type="dxa"/>
          </w:tcPr>
          <w:p w14:paraId="273C9BB6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Aggiunte lettere</w:t>
            </w:r>
          </w:p>
        </w:tc>
        <w:tc>
          <w:tcPr>
            <w:tcW w:w="236" w:type="dxa"/>
          </w:tcPr>
          <w:p w14:paraId="5B2E4F90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14:paraId="1AAF205E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4B79783C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14:paraId="0E067795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separazioni e fusioni illegali</w:t>
            </w:r>
          </w:p>
        </w:tc>
        <w:tc>
          <w:tcPr>
            <w:tcW w:w="236" w:type="dxa"/>
          </w:tcPr>
          <w:p w14:paraId="2926442E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3C126344" w14:textId="77777777" w:rsidR="00000000" w:rsidRDefault="00600AC4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3F981360" w14:textId="77777777">
        <w:trPr>
          <w:trHeight w:val="424"/>
        </w:trPr>
        <w:tc>
          <w:tcPr>
            <w:tcW w:w="2676" w:type="dxa"/>
          </w:tcPr>
          <w:p w14:paraId="76F934E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516EB6FD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14:paraId="1F6EEF8A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7DE83C9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14:paraId="516AA881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essere/avere</w:t>
            </w:r>
          </w:p>
          <w:p w14:paraId="03CF49BD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14:paraId="424C8837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0D12746F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1809809F" w14:textId="77777777" w:rsidR="00000000" w:rsidRDefault="00600AC4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619C470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830" w:type="dxa"/>
            <w:gridSpan w:val="7"/>
          </w:tcPr>
          <w:p w14:paraId="482C2BE2" w14:textId="77777777" w:rsidR="00000000" w:rsidRDefault="00600AC4">
            <w:pPr>
              <w:spacing w:line="360" w:lineRule="auto"/>
              <w:ind w:left="108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Altro: </w:t>
            </w:r>
          </w:p>
        </w:tc>
      </w:tr>
    </w:tbl>
    <w:p w14:paraId="435EC8A4" w14:textId="77777777" w:rsidR="00000000" w:rsidRDefault="00600AC4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961"/>
        <w:gridCol w:w="3543"/>
      </w:tblGrid>
      <w:tr w:rsidR="00000000" w14:paraId="5F1005F3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0C47" w14:textId="77777777" w:rsidR="00000000" w:rsidRDefault="00600AC4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CB53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DETTATO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63A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</w:tr>
      <w:tr w:rsidR="00000000" w14:paraId="05A33818" w14:textId="77777777">
        <w:trPr>
          <w:trHeight w:val="52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1350A" w14:textId="77777777" w:rsidR="00000000" w:rsidRDefault="00600AC4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TEMPI DI SCRITTURA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C7A7B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□molto lento  □ lento</w:t>
            </w:r>
          </w:p>
          <w:p w14:paraId="76937CD9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□veloce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8B92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□ lento</w:t>
            </w:r>
          </w:p>
          <w:p w14:paraId="3BDC1876" w14:textId="77777777" w:rsidR="00000000" w:rsidRDefault="00600AC4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□scorrevole   □ veloce</w:t>
            </w:r>
          </w:p>
        </w:tc>
      </w:tr>
    </w:tbl>
    <w:p w14:paraId="61ABA04C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10316A90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2D1DFD1" w14:textId="77777777" w:rsidR="00000000" w:rsidRDefault="00600AC4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La SCRITTURA risulta leggibile?                      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>□ sì   □  abbastanza  □ poco      □ no</w:t>
      </w:r>
    </w:p>
    <w:p w14:paraId="58843608" w14:textId="77777777" w:rsidR="00000000" w:rsidRDefault="00600AC4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lastRenderedPageBreak/>
        <w:t>Preferisce scrivere:</w:t>
      </w:r>
    </w:p>
    <w:p w14:paraId="6319BA54" w14:textId="77777777" w:rsidR="00000000" w:rsidRDefault="00600AC4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□ corsivo                     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stampatello maiuscolo                            □ stampatello minuscolo</w:t>
      </w:r>
    </w:p>
    <w:p w14:paraId="6D0E1828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0C1A919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Sa organizzare lo spazio foglio:                                               □ sì      □  abbastanza  □ poco       □ no</w:t>
      </w:r>
    </w:p>
    <w:p w14:paraId="3080F395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5E0D6A40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1112"/>
        <w:gridCol w:w="1963"/>
        <w:gridCol w:w="1535"/>
        <w:gridCol w:w="1319"/>
      </w:tblGrid>
      <w:tr w:rsidR="00000000" w14:paraId="2173553B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778" w:type="dxa"/>
            <w:gridSpan w:val="5"/>
            <w:vAlign w:val="center"/>
          </w:tcPr>
          <w:p w14:paraId="43B21242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COMPOSIZIONE DEL TESTO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(compilare se significativo per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l’allievo/a)</w:t>
            </w:r>
          </w:p>
        </w:tc>
      </w:tr>
      <w:tr w:rsidR="00000000" w14:paraId="73CCA157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099777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134" w:type="dxa"/>
          </w:tcPr>
          <w:p w14:paraId="7A884766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5927FEFA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6E6D9E73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7E64959D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3750E633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C5689C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morfo-sintattica</w:t>
            </w:r>
          </w:p>
        </w:tc>
        <w:tc>
          <w:tcPr>
            <w:tcW w:w="1134" w:type="dxa"/>
          </w:tcPr>
          <w:p w14:paraId="6EF17FC5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41BFA3E6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6FFF87CB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39095D66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3337DC1C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59C0BB1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testuale</w:t>
            </w:r>
          </w:p>
          <w:p w14:paraId="3E7964FC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(narrativo, descrittivo regolativo)</w:t>
            </w:r>
          </w:p>
        </w:tc>
        <w:tc>
          <w:tcPr>
            <w:tcW w:w="1134" w:type="dxa"/>
          </w:tcPr>
          <w:p w14:paraId="5223EFA9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47AE179C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7CCCA71E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523415D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57FED47A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103FEA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134" w:type="dxa"/>
          </w:tcPr>
          <w:p w14:paraId="114E3141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7FC44E7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29045935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26DF1A40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58A7D122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62A343E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Utilizzo d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ella punteggiatura</w:t>
            </w:r>
          </w:p>
        </w:tc>
        <w:tc>
          <w:tcPr>
            <w:tcW w:w="1134" w:type="dxa"/>
          </w:tcPr>
          <w:p w14:paraId="7C232C40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6C658B8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0EA5E899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0DD8FE7E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36AA1CA5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90EE96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Concordanza, genere/numero</w:t>
            </w:r>
          </w:p>
        </w:tc>
        <w:tc>
          <w:tcPr>
            <w:tcW w:w="1134" w:type="dxa"/>
          </w:tcPr>
          <w:p w14:paraId="0C1C1AE3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2D40387A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13C37B23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4D57A6E2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654C4578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719B90A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134" w:type="dxa"/>
          </w:tcPr>
          <w:p w14:paraId="70DC78F7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55198EBF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50860855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40FA81A4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3EFD925F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A120514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134" w:type="dxa"/>
          </w:tcPr>
          <w:p w14:paraId="6059AD1A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14:paraId="6B529A4E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14:paraId="5AF696B3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14:paraId="41002E50" w14:textId="77777777" w:rsidR="00000000" w:rsidRDefault="00600AC4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</w:tbl>
    <w:p w14:paraId="20E52227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115BEB44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0E5D52EB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2D42B23A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APPRENDIMENTO  LINGUA STRANIERA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ficativo per l’allievo/a)</w:t>
      </w:r>
    </w:p>
    <w:p w14:paraId="72BC1F07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35FF4615" w14:textId="77777777" w:rsidR="00000000" w:rsidRDefault="00600AC4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Indicare quali lingue:</w:t>
      </w:r>
    </w:p>
    <w:p w14:paraId="1D3054E5" w14:textId="77777777" w:rsidR="00000000" w:rsidRDefault="00600AC4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14:paraId="623590AF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14:paraId="3BFC6BF5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DC65C6F" w14:textId="77777777" w:rsidR="00000000" w:rsidRDefault="00600AC4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L3_____________________________________________________________________________</w:t>
      </w:r>
    </w:p>
    <w:p w14:paraId="1DD504A3" w14:textId="77777777" w:rsidR="00000000" w:rsidRDefault="00600AC4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977"/>
        <w:gridCol w:w="1137"/>
        <w:gridCol w:w="1347"/>
        <w:gridCol w:w="579"/>
        <w:gridCol w:w="3067"/>
      </w:tblGrid>
      <w:tr w:rsidR="00000000" w14:paraId="28974786" w14:textId="77777777">
        <w:trPr>
          <w:trHeight w:val="410"/>
        </w:trPr>
        <w:tc>
          <w:tcPr>
            <w:tcW w:w="2253" w:type="dxa"/>
          </w:tcPr>
          <w:p w14:paraId="101FB3CA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2B41064E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14:paraId="789BA178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14:paraId="058E6F36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14:paraId="444D0C69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14:paraId="5AE1EEE9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Esempi</w:t>
            </w:r>
          </w:p>
        </w:tc>
      </w:tr>
      <w:tr w:rsidR="00000000" w14:paraId="76C23D19" w14:textId="77777777">
        <w:tc>
          <w:tcPr>
            <w:tcW w:w="2253" w:type="dxa"/>
          </w:tcPr>
          <w:p w14:paraId="4E9FA237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nello spelling</w:t>
            </w:r>
          </w:p>
          <w:p w14:paraId="5D1EFD3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08E4C34F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4B255423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219A38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5CA3193B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80BC64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2A4DCEDC" w14:textId="77777777">
        <w:tc>
          <w:tcPr>
            <w:tcW w:w="2253" w:type="dxa"/>
          </w:tcPr>
          <w:p w14:paraId="14AEE7FD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14:paraId="15068AC9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7070B80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2450F61C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50FE4406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45846854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14:paraId="03A349AB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6197ADCF" w14:textId="77777777">
        <w:tc>
          <w:tcPr>
            <w:tcW w:w="2253" w:type="dxa"/>
          </w:tcPr>
          <w:p w14:paraId="06058812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14:paraId="1D41CC38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0044443C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55FA54A3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7F8DDCCF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05CF97F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14:paraId="09DC4034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24A39188" w14:textId="77777777">
        <w:tc>
          <w:tcPr>
            <w:tcW w:w="2253" w:type="dxa"/>
          </w:tcPr>
          <w:p w14:paraId="12F3B8C8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14:paraId="2B048C00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687BB071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C2CD416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ED1458F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D663247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2007A762" w14:textId="77777777">
        <w:tc>
          <w:tcPr>
            <w:tcW w:w="2253" w:type="dxa"/>
          </w:tcPr>
          <w:p w14:paraId="3212C9AD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difficoltà  persistenti nella trascrizione delle parole</w:t>
            </w:r>
          </w:p>
        </w:tc>
        <w:tc>
          <w:tcPr>
            <w:tcW w:w="977" w:type="dxa"/>
          </w:tcPr>
          <w:p w14:paraId="15CFBF54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5DEBA5F2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344A2A1A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1C3E049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12429981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38D2723D" w14:textId="77777777">
        <w:tc>
          <w:tcPr>
            <w:tcW w:w="2253" w:type="dxa"/>
          </w:tcPr>
          <w:p w14:paraId="60AD12F2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difficoltà di acquisizione degli automatismi grammaticali di </w:t>
            </w: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base</w:t>
            </w:r>
          </w:p>
        </w:tc>
        <w:tc>
          <w:tcPr>
            <w:tcW w:w="977" w:type="dxa"/>
          </w:tcPr>
          <w:p w14:paraId="6ABCBE87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65E64178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4D6A7F2C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99D8804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7B77AA70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7E57E174" w14:textId="77777777">
        <w:tc>
          <w:tcPr>
            <w:tcW w:w="2253" w:type="dxa"/>
          </w:tcPr>
          <w:p w14:paraId="7C756932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14:paraId="3F51979A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3831D346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6A83069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3FA08062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B6A0BEB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0000" w14:paraId="2E079B86" w14:textId="77777777">
        <w:tc>
          <w:tcPr>
            <w:tcW w:w="2253" w:type="dxa"/>
          </w:tcPr>
          <w:p w14:paraId="0C7109FE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977" w:type="dxa"/>
          </w:tcPr>
          <w:p w14:paraId="679909A5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7513FDDE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1AFF2250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48D429DC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E56ABC0" w14:textId="77777777" w:rsidR="00000000" w:rsidRDefault="00600AC4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</w:tbl>
    <w:p w14:paraId="74E6350D" w14:textId="77777777" w:rsidR="00000000" w:rsidRDefault="00600AC4">
      <w:pPr>
        <w:ind w:left="720"/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3E8E179A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C2C4DBA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AAED027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F74647A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F3F5CFC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CDF0005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2109CCE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25C4E45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lastRenderedPageBreak/>
        <w:t>DESCRIZIONE DELL’APPRENDIMENTO DELLE ABILITA’ ARITMETICHE</w:t>
      </w:r>
    </w:p>
    <w:p w14:paraId="5A339930" w14:textId="77777777" w:rsidR="00000000" w:rsidRDefault="00600AC4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evo/a)</w:t>
      </w:r>
    </w:p>
    <w:p w14:paraId="0888A47A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7D1A8E38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Riconosce e denomina i numeri:      □ 0-1000  □ oltre 1000                          </w:t>
      </w:r>
    </w:p>
    <w:p w14:paraId="7ECEF97E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974"/>
        <w:gridCol w:w="2126"/>
        <w:gridCol w:w="2977"/>
      </w:tblGrid>
      <w:tr w:rsidR="00000000" w14:paraId="2E76377F" w14:textId="77777777">
        <w:trPr>
          <w:trHeight w:val="281"/>
        </w:trPr>
        <w:tc>
          <w:tcPr>
            <w:tcW w:w="2491" w:type="dxa"/>
            <w:vAlign w:val="center"/>
          </w:tcPr>
          <w:p w14:paraId="6546606A" w14:textId="77777777" w:rsidR="00000000" w:rsidRDefault="00600AC4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Sa operare con:</w:t>
            </w:r>
          </w:p>
        </w:tc>
        <w:tc>
          <w:tcPr>
            <w:tcW w:w="1974" w:type="dxa"/>
            <w:vAlign w:val="center"/>
          </w:tcPr>
          <w:p w14:paraId="57EDB645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interi</w:t>
            </w:r>
          </w:p>
        </w:tc>
        <w:tc>
          <w:tcPr>
            <w:tcW w:w="2126" w:type="dxa"/>
            <w:vAlign w:val="center"/>
          </w:tcPr>
          <w:p w14:paraId="55766742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decimali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6421EC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 frazioni</w:t>
            </w:r>
          </w:p>
        </w:tc>
      </w:tr>
      <w:tr w:rsidR="00000000" w14:paraId="45E7A651" w14:textId="77777777">
        <w:trPr>
          <w:trHeight w:val="565"/>
        </w:trPr>
        <w:tc>
          <w:tcPr>
            <w:tcW w:w="2491" w:type="dxa"/>
            <w:vAlign w:val="center"/>
          </w:tcPr>
          <w:p w14:paraId="083BD809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ADDIZIONE</w:t>
            </w:r>
          </w:p>
        </w:tc>
        <w:tc>
          <w:tcPr>
            <w:tcW w:w="1974" w:type="dxa"/>
            <w:vAlign w:val="center"/>
          </w:tcPr>
          <w:p w14:paraId="7ADB7D06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51585261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45D2F2D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0000" w14:paraId="5F389365" w14:textId="77777777">
        <w:trPr>
          <w:trHeight w:val="559"/>
        </w:trPr>
        <w:tc>
          <w:tcPr>
            <w:tcW w:w="2491" w:type="dxa"/>
            <w:vAlign w:val="center"/>
          </w:tcPr>
          <w:p w14:paraId="62E44A84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SOTTRAZIONE</w:t>
            </w:r>
          </w:p>
        </w:tc>
        <w:tc>
          <w:tcPr>
            <w:tcW w:w="1974" w:type="dxa"/>
            <w:vAlign w:val="center"/>
          </w:tcPr>
          <w:p w14:paraId="6B0B82AA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33A0B65C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780B1FA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0000" w14:paraId="6BB23847" w14:textId="77777777">
        <w:trPr>
          <w:trHeight w:val="412"/>
        </w:trPr>
        <w:tc>
          <w:tcPr>
            <w:tcW w:w="2491" w:type="dxa"/>
            <w:vAlign w:val="center"/>
          </w:tcPr>
          <w:p w14:paraId="187B5FC9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MOLTIPLICAZIONE</w:t>
            </w:r>
          </w:p>
        </w:tc>
        <w:tc>
          <w:tcPr>
            <w:tcW w:w="1974" w:type="dxa"/>
            <w:vAlign w:val="center"/>
          </w:tcPr>
          <w:p w14:paraId="5016708B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07E86C20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A88C31D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0000" w14:paraId="234DE5E3" w14:textId="77777777">
        <w:trPr>
          <w:trHeight w:val="417"/>
        </w:trPr>
        <w:tc>
          <w:tcPr>
            <w:tcW w:w="2491" w:type="dxa"/>
            <w:vAlign w:val="center"/>
          </w:tcPr>
          <w:p w14:paraId="2F25E8AA" w14:textId="77777777" w:rsidR="00000000" w:rsidRDefault="00600AC4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DIVISIONE</w:t>
            </w:r>
          </w:p>
        </w:tc>
        <w:tc>
          <w:tcPr>
            <w:tcW w:w="1974" w:type="dxa"/>
            <w:vAlign w:val="center"/>
          </w:tcPr>
          <w:p w14:paraId="5C5B98C0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14:paraId="40FFD32B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154F529" w14:textId="77777777" w:rsidR="00000000" w:rsidRDefault="00600AC4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</w:tbl>
    <w:p w14:paraId="7E78ED95" w14:textId="77777777" w:rsidR="00000000" w:rsidRDefault="00600AC4">
      <w:pPr>
        <w:tabs>
          <w:tab w:val="left" w:pos="5580"/>
        </w:tabs>
        <w:jc w:val="both"/>
        <w:rPr>
          <w:rFonts w:ascii="Arial" w:eastAsia="MS Mincho" w:hAnsi="Arial" w:cs="Arial"/>
          <w:b/>
          <w:bCs/>
          <w:color w:val="00FF00"/>
          <w:sz w:val="20"/>
          <w:szCs w:val="20"/>
          <w:lang w:eastAsia="ja-JP"/>
        </w:rPr>
      </w:pPr>
    </w:p>
    <w:p w14:paraId="003F6F35" w14:textId="77777777" w:rsidR="00000000" w:rsidRDefault="00600AC4">
      <w:pPr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Nella trascrizione dei numeri vi sono errori legati al valore posizionale delle cifre?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sì    □   no</w:t>
      </w:r>
    </w:p>
    <w:p w14:paraId="1C9A0452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BA47CE1" w14:textId="77777777" w:rsidR="00000000" w:rsidRDefault="00600AC4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DIFFICOLTÀ  DI AUTOMATIZZAZIONE DELL’ALGORITMO PROCEDURALE</w:t>
      </w:r>
    </w:p>
    <w:p w14:paraId="5057A9B7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tivo per l’allievo/a)</w:t>
      </w:r>
    </w:p>
    <w:p w14:paraId="4E16B37C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con:</w:t>
      </w:r>
    </w:p>
    <w:p w14:paraId="57F08C5D" w14:textId="77777777" w:rsidR="00000000" w:rsidRDefault="00600AC4">
      <w:pPr>
        <w:numPr>
          <w:ilvl w:val="0"/>
          <w:numId w:val="14"/>
        </w:num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riporto                                                              □ sì     □ spesso     □ talvolta     □ no</w:t>
      </w:r>
    </w:p>
    <w:p w14:paraId="4245B057" w14:textId="77777777" w:rsidR="00000000" w:rsidRDefault="00600AC4">
      <w:pPr>
        <w:numPr>
          <w:ilvl w:val="0"/>
          <w:numId w:val="14"/>
        </w:num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prestito                                                            □ sì     □ spesso     □ talvolt</w:t>
      </w:r>
      <w:r>
        <w:rPr>
          <w:rFonts w:ascii="Arial" w:eastAsia="MS Mincho" w:hAnsi="Arial" w:cs="Arial"/>
          <w:sz w:val="20"/>
          <w:szCs w:val="20"/>
          <w:lang w:eastAsia="ja-JP"/>
        </w:rPr>
        <w:t>a     □ no</w:t>
      </w:r>
    </w:p>
    <w:p w14:paraId="068ACA4F" w14:textId="77777777" w:rsidR="00000000" w:rsidRDefault="00600AC4">
      <w:pPr>
        <w:numPr>
          <w:ilvl w:val="0"/>
          <w:numId w:val="14"/>
        </w:num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inclusione                                                        □ sì     □ spesso     □ talvolta      □ no</w:t>
      </w:r>
    </w:p>
    <w:p w14:paraId="157FDDDE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56F44B8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Equazioni:                                      □ sì     □ spesso     □ talvolta     □ no </w:t>
      </w:r>
    </w:p>
    <w:p w14:paraId="78AC3416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Equivalenze:              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□ sì     □ spesso      □ talvolta     □ no </w:t>
      </w:r>
    </w:p>
    <w:p w14:paraId="015729C1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Espressioni:                                    □ sì     □ spesso     □ talvolta     □ no </w:t>
      </w:r>
    </w:p>
    <w:p w14:paraId="07E98B09" w14:textId="77777777" w:rsidR="00000000" w:rsidRDefault="00600AC4">
      <w:pPr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</w:p>
    <w:p w14:paraId="25879B69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     </w:t>
      </w:r>
    </w:p>
    <w:p w14:paraId="5E61C088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RISPETTO AI PROBLEMI PRESENTA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  <w:r>
        <w:rPr>
          <w:rFonts w:ascii="Arial" w:eastAsia="MS Mincho" w:hAnsi="Arial" w:cs="Arial"/>
          <w:sz w:val="20"/>
          <w:szCs w:val="20"/>
          <w:lang w:eastAsia="ja-JP"/>
        </w:rPr>
        <w:t>:</w:t>
      </w:r>
    </w:p>
    <w:p w14:paraId="6723F822" w14:textId="77777777" w:rsidR="00000000" w:rsidRDefault="00600AC4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Difficoltà  a capire la consegna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sì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talvolta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14:paraId="69F326E3" w14:textId="77777777" w:rsidR="00000000" w:rsidRDefault="00600AC4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Difficoltà  ad individuare l’operazione necessaria allo svolgimento: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sì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</w:t>
      </w:r>
    </w:p>
    <w:p w14:paraId="3027B9F1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 nel riconoscimento delle figure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g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eometriche                   □   sì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talvolta     □  no</w:t>
      </w:r>
    </w:p>
    <w:p w14:paraId="7F152678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  nell’ esecuzione grafica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delle figure                               □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spesso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talvolta     □ no</w:t>
      </w:r>
    </w:p>
    <w:p w14:paraId="6971B437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nella memorizzazione delle formule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□ 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□ no </w:t>
      </w:r>
    </w:p>
    <w:p w14:paraId="4A1B8E1A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nella r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isoluzione problemi geometrici                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  □ no </w:t>
      </w:r>
    </w:p>
    <w:p w14:paraId="1E275968" w14:textId="77777777" w:rsidR="00000000" w:rsidRDefault="00600AC4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69DBC14" w14:textId="77777777" w:rsidR="00000000" w:rsidRDefault="00600AC4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DESCRIZIONE DELL’ABILITA’ E DELLA MOTIVAZIONE ALLO STUDIO </w:t>
      </w:r>
    </w:p>
    <w:p w14:paraId="4C45282D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are se significativo per l’allievo/a)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9"/>
        <w:gridCol w:w="1061"/>
        <w:gridCol w:w="1239"/>
        <w:gridCol w:w="1472"/>
        <w:gridCol w:w="776"/>
      </w:tblGrid>
      <w:tr w:rsidR="00000000" w14:paraId="4E135E4A" w14:textId="77777777">
        <w:trPr>
          <w:trHeight w:val="229"/>
          <w:jc w:val="center"/>
        </w:trPr>
        <w:tc>
          <w:tcPr>
            <w:tcW w:w="4979" w:type="dxa"/>
          </w:tcPr>
          <w:p w14:paraId="1423292E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61" w:type="dxa"/>
          </w:tcPr>
          <w:p w14:paraId="23EF9398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239" w:type="dxa"/>
          </w:tcPr>
          <w:p w14:paraId="38FDE571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472" w:type="dxa"/>
          </w:tcPr>
          <w:p w14:paraId="7F57F4DE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776" w:type="dxa"/>
          </w:tcPr>
          <w:p w14:paraId="6C59DA2A" w14:textId="77777777" w:rsidR="00000000" w:rsidRDefault="00600AC4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000000" w14:paraId="67DF8219" w14:textId="77777777">
        <w:trPr>
          <w:trHeight w:val="689"/>
          <w:jc w:val="center"/>
        </w:trPr>
        <w:tc>
          <w:tcPr>
            <w:tcW w:w="4979" w:type="dxa"/>
          </w:tcPr>
          <w:p w14:paraId="58151F6A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MOTIVAZIONE ALLO STUDIO: (Esempio) Gli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piace studiare per imparare cose nuove</w:t>
            </w:r>
          </w:p>
          <w:p w14:paraId="3D62F9E1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61" w:type="dxa"/>
          </w:tcPr>
          <w:p w14:paraId="1918F473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14:paraId="6D668CBB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14:paraId="1231E18A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14:paraId="1EA62B80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0000" w14:paraId="47D16CDE" w14:textId="77777777">
        <w:trPr>
          <w:trHeight w:val="460"/>
          <w:jc w:val="center"/>
        </w:trPr>
        <w:tc>
          <w:tcPr>
            <w:tcW w:w="4979" w:type="dxa"/>
          </w:tcPr>
          <w:p w14:paraId="048EE68E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ORGANIZZAZIONE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E’ capace di identificare gli obiettivi di studio e i mezzi strategici pe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 raggiungerli</w:t>
            </w:r>
          </w:p>
        </w:tc>
        <w:tc>
          <w:tcPr>
            <w:tcW w:w="1061" w:type="dxa"/>
          </w:tcPr>
          <w:p w14:paraId="792F9785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14:paraId="31D4C387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14:paraId="4A5DCF69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14:paraId="0BEABFEC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0000" w14:paraId="27D29241" w14:textId="77777777">
        <w:trPr>
          <w:trHeight w:val="689"/>
          <w:jc w:val="center"/>
        </w:trPr>
        <w:tc>
          <w:tcPr>
            <w:tcW w:w="4979" w:type="dxa"/>
          </w:tcPr>
          <w:p w14:paraId="484A59F6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ELABORAZIONE STRATEGICA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Durante lo studio cerca di usare parole sue nel ripetere quello che ha studiato</w:t>
            </w:r>
          </w:p>
        </w:tc>
        <w:tc>
          <w:tcPr>
            <w:tcW w:w="1061" w:type="dxa"/>
          </w:tcPr>
          <w:p w14:paraId="676A1FFC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14:paraId="6D59FCC8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14:paraId="304376A0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14:paraId="272A963E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0000" w14:paraId="397A7C03" w14:textId="77777777">
        <w:trPr>
          <w:trHeight w:val="460"/>
          <w:jc w:val="center"/>
        </w:trPr>
        <w:tc>
          <w:tcPr>
            <w:tcW w:w="4979" w:type="dxa"/>
          </w:tcPr>
          <w:p w14:paraId="54419743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E’ in grado di seguire le lezioni o svolgere compiti ignorando elementi di disturbo.</w:t>
            </w:r>
          </w:p>
        </w:tc>
        <w:tc>
          <w:tcPr>
            <w:tcW w:w="1061" w:type="dxa"/>
          </w:tcPr>
          <w:p w14:paraId="7354C266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14:paraId="15B2B3D3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14:paraId="03A9675E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14:paraId="14EF4017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0000" w14:paraId="2F2B37C4" w14:textId="77777777">
        <w:trPr>
          <w:trHeight w:val="460"/>
          <w:jc w:val="center"/>
        </w:trPr>
        <w:tc>
          <w:tcPr>
            <w:tcW w:w="4979" w:type="dxa"/>
          </w:tcPr>
          <w:p w14:paraId="2AF447C6" w14:textId="77777777" w:rsidR="00000000" w:rsidRDefault="00600AC4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ANSIA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: (Esempio) E’ ansioso/agitato durante verifiche e interrogazioni. </w:t>
            </w:r>
          </w:p>
        </w:tc>
        <w:tc>
          <w:tcPr>
            <w:tcW w:w="1061" w:type="dxa"/>
          </w:tcPr>
          <w:p w14:paraId="787231BF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14:paraId="4FEB5CC7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14:paraId="135329D1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14:paraId="78780380" w14:textId="77777777" w:rsidR="00000000" w:rsidRDefault="00600AC4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8073432" w14:textId="77777777" w:rsidR="00000000" w:rsidRDefault="00600AC4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14:paraId="376A1B69" w14:textId="77777777" w:rsidR="00000000" w:rsidRDefault="00600AC4">
      <w:pPr>
        <w:keepNext/>
        <w:spacing w:line="360" w:lineRule="auto"/>
        <w:jc w:val="both"/>
        <w:outlineLvl w:val="6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p w14:paraId="7CAA5C4A" w14:textId="77777777" w:rsidR="00000000" w:rsidRDefault="00600AC4">
      <w:pPr>
        <w:tabs>
          <w:tab w:val="left" w:pos="360"/>
          <w:tab w:val="left" w:pos="5040"/>
        </w:tabs>
        <w:suppressAutoHyphens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Si estranea  e tende a chiudersi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quasi mai  □ talvolta  □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14:paraId="2EA37839" w14:textId="77777777" w:rsidR="00000000" w:rsidRDefault="00600AC4">
      <w:pPr>
        <w:tabs>
          <w:tab w:val="left" w:pos="360"/>
          <w:tab w:val="left" w:pos="5040"/>
        </w:tabs>
        <w:suppressAutoHyphens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Parla con i compagni durante la lezione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14:paraId="5047E791" w14:textId="77777777" w:rsidR="00000000" w:rsidRDefault="00600AC4">
      <w:pPr>
        <w:tabs>
          <w:tab w:val="left" w:pos="360"/>
        </w:tabs>
        <w:suppressAutoHyphens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Si alza dal proprio posto          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14:paraId="718B7CBD" w14:textId="77777777" w:rsidR="00000000" w:rsidRDefault="00600AC4">
      <w:pPr>
        <w:tabs>
          <w:tab w:val="left" w:pos="360"/>
        </w:tabs>
        <w:suppressAutoHyphens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Tende ad imporsi con prepotenza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</w:p>
    <w:p w14:paraId="0F3D616A" w14:textId="77777777" w:rsidR="00000000" w:rsidRDefault="00600AC4">
      <w:pPr>
        <w:tabs>
          <w:tab w:val="left" w:pos="360"/>
        </w:tabs>
        <w:suppressAutoHyphens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altro___________________________________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40CED1A3" w14:textId="77777777" w:rsidR="00000000" w:rsidRDefault="00600AC4">
      <w:pPr>
        <w:tabs>
          <w:tab w:val="left" w:pos="360"/>
        </w:tabs>
        <w:spacing w:line="360" w:lineRule="auto"/>
        <w:ind w:right="-442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Nel tempo scuola  meno strutturato (in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tervallo, mensa, ecc.): </w:t>
      </w:r>
    </w:p>
    <w:p w14:paraId="594D218C" w14:textId="77777777" w:rsidR="00000000" w:rsidRDefault="00600AC4">
      <w:pPr>
        <w:tabs>
          <w:tab w:val="left" w:pos="360"/>
        </w:tabs>
        <w:spacing w:line="360" w:lineRule="auto"/>
        <w:ind w:right="-4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□ sta con gli altri      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partecipa alle attività dei gruppi spontanei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14:paraId="7F0CCEB3" w14:textId="77777777" w:rsidR="00000000" w:rsidRDefault="00600AC4">
      <w:pPr>
        <w:tabs>
          <w:tab w:val="left" w:pos="7380"/>
          <w:tab w:val="left" w:pos="8640"/>
        </w:tabs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Quali sono le 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abilità evidenziabili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dello studente?_____________________________________________</w:t>
      </w:r>
    </w:p>
    <w:p w14:paraId="296296E0" w14:textId="77777777" w:rsidR="00000000" w:rsidRDefault="00600AC4">
      <w:pPr>
        <w:tabs>
          <w:tab w:val="left" w:pos="7380"/>
          <w:tab w:val="left" w:pos="8640"/>
        </w:tabs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 </w:t>
      </w:r>
    </w:p>
    <w:p w14:paraId="4642CDF1" w14:textId="77777777" w:rsidR="00000000" w:rsidRDefault="00600AC4">
      <w:pPr>
        <w:rPr>
          <w:rFonts w:ascii="Arial" w:eastAsia="MS Mincho" w:hAnsi="Arial" w:cs="Arial"/>
          <w:i/>
          <w:sz w:val="20"/>
          <w:lang w:eastAsia="ja-JP"/>
        </w:rPr>
      </w:pPr>
    </w:p>
    <w:p w14:paraId="0BE363BB" w14:textId="77777777" w:rsidR="00000000" w:rsidRDefault="00600AC4">
      <w:pPr>
        <w:rPr>
          <w:rFonts w:ascii="Arial" w:eastAsia="MS Mincho" w:hAnsi="Arial" w:cs="Arial"/>
          <w:i/>
          <w:sz w:val="20"/>
          <w:lang w:eastAsia="ja-JP"/>
        </w:rPr>
      </w:pPr>
    </w:p>
    <w:p w14:paraId="2D75B3DC" w14:textId="77777777" w:rsidR="00000000" w:rsidRDefault="00600AC4">
      <w:pPr>
        <w:rPr>
          <w:rFonts w:ascii="Arial" w:eastAsia="MS Mincho" w:hAnsi="Arial" w:cs="Arial"/>
          <w:i/>
          <w:sz w:val="20"/>
          <w:lang w:eastAsia="ja-JP"/>
        </w:rPr>
      </w:pPr>
    </w:p>
    <w:p w14:paraId="1781B7DF" w14:textId="77777777" w:rsidR="00000000" w:rsidRDefault="00600AC4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FIRMA DOCENTI      …………………………………………………….……………………………………. ………………………………………………………..…….……………………………………………………………</w:t>
      </w:r>
    </w:p>
    <w:p w14:paraId="66779B49" w14:textId="77777777" w:rsidR="00000000" w:rsidRDefault="00600AC4">
      <w:pPr>
        <w:rPr>
          <w:rFonts w:ascii="Arial" w:eastAsia="MS Mincho" w:hAnsi="Arial" w:cs="Arial"/>
          <w:i/>
          <w:sz w:val="20"/>
          <w:lang w:eastAsia="ja-JP"/>
        </w:rPr>
      </w:pPr>
    </w:p>
    <w:p w14:paraId="158D1EFB" w14:textId="77777777" w:rsidR="00000000" w:rsidRDefault="00600AC4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………………………………………………….……………………………..</w:t>
      </w:r>
    </w:p>
    <w:p w14:paraId="61EA4664" w14:textId="77777777" w:rsidR="00000000" w:rsidRDefault="00600AC4">
      <w:pPr>
        <w:rPr>
          <w:rFonts w:ascii="Times New Roman" w:eastAsia="Times New Roman" w:hAnsi="Times New Roman"/>
          <w:lang w:eastAsia="it-IT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visione)          </w:t>
      </w:r>
      <w:r>
        <w:rPr>
          <w:rFonts w:ascii="Arial" w:eastAsia="MS Mincho" w:hAnsi="Arial" w:cs="Arial"/>
          <w:sz w:val="20"/>
          <w:lang w:eastAsia="ja-JP"/>
        </w:rPr>
        <w:t xml:space="preserve"> ………………………………………………………………                                                                             </w:t>
      </w:r>
    </w:p>
    <w:p w14:paraId="739B67E8" w14:textId="77777777" w:rsidR="00000000" w:rsidRDefault="00600AC4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14:paraId="2BEE199B" w14:textId="77777777" w:rsidR="00000000" w:rsidRDefault="00600AC4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14:paraId="68591F8E" w14:textId="77777777" w:rsidR="00000000" w:rsidRDefault="00600AC4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14:paraId="3E1C7908" w14:textId="77777777" w:rsidR="00000000" w:rsidRDefault="00600AC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5BF7B4" w14:textId="77777777" w:rsidR="00000000" w:rsidRDefault="00600AC4">
      <w:pPr>
        <w:rPr>
          <w:rFonts w:ascii="Times New Roman" w:eastAsia="Times New Roman" w:hAnsi="Times New Roman"/>
          <w:lang w:eastAsia="it-IT"/>
        </w:rPr>
      </w:pPr>
    </w:p>
    <w:p w14:paraId="143A9F64" w14:textId="77777777" w:rsidR="00600AC4" w:rsidRDefault="00600AC4"/>
    <w:sectPr w:rsidR="00600AC4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67324" w14:textId="77777777" w:rsidR="00600AC4" w:rsidRDefault="00600AC4">
      <w:r>
        <w:separator/>
      </w:r>
    </w:p>
  </w:endnote>
  <w:endnote w:type="continuationSeparator" w:id="0">
    <w:p w14:paraId="5928D090" w14:textId="77777777" w:rsidR="00600AC4" w:rsidRDefault="006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30A6" w14:textId="77777777" w:rsidR="00000000" w:rsidRDefault="00600A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2D113D07" w14:textId="77777777" w:rsidR="00000000" w:rsidRDefault="00600A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3160" w14:textId="77777777" w:rsidR="00000000" w:rsidRDefault="00600A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0DE96B" w14:textId="77777777" w:rsidR="00000000" w:rsidRDefault="00600AC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076FE" w14:textId="77777777" w:rsidR="00600AC4" w:rsidRDefault="00600AC4">
      <w:r>
        <w:separator/>
      </w:r>
    </w:p>
  </w:footnote>
  <w:footnote w:type="continuationSeparator" w:id="0">
    <w:p w14:paraId="7C688DCE" w14:textId="77777777" w:rsidR="00600AC4" w:rsidRDefault="0060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D0E3F"/>
    <w:multiLevelType w:val="hybridMultilevel"/>
    <w:tmpl w:val="18D28AEE"/>
    <w:lvl w:ilvl="0" w:tplc="7690008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476"/>
    <w:multiLevelType w:val="hybridMultilevel"/>
    <w:tmpl w:val="30465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070019"/>
    <w:multiLevelType w:val="hybridMultilevel"/>
    <w:tmpl w:val="6EDC5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D5CD9"/>
    <w:multiLevelType w:val="hybridMultilevel"/>
    <w:tmpl w:val="4D5EA580"/>
    <w:lvl w:ilvl="0" w:tplc="864EDE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Tahoma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Tahoma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E1288F"/>
    <w:multiLevelType w:val="hybridMultilevel"/>
    <w:tmpl w:val="F07C6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21"/>
  </w:num>
  <w:num w:numId="7">
    <w:abstractNumId w:val="7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7"/>
  </w:num>
  <w:num w:numId="15">
    <w:abstractNumId w:val="23"/>
  </w:num>
  <w:num w:numId="16">
    <w:abstractNumId w:val="24"/>
  </w:num>
  <w:num w:numId="17">
    <w:abstractNumId w:val="8"/>
  </w:num>
  <w:num w:numId="18">
    <w:abstractNumId w:val="28"/>
  </w:num>
  <w:num w:numId="19">
    <w:abstractNumId w:val="5"/>
  </w:num>
  <w:num w:numId="20">
    <w:abstractNumId w:val="12"/>
  </w:num>
  <w:num w:numId="21">
    <w:abstractNumId w:val="32"/>
  </w:num>
  <w:num w:numId="22">
    <w:abstractNumId w:val="6"/>
  </w:num>
  <w:num w:numId="23">
    <w:abstractNumId w:val="31"/>
  </w:num>
  <w:num w:numId="24">
    <w:abstractNumId w:val="29"/>
  </w:num>
  <w:num w:numId="25">
    <w:abstractNumId w:val="19"/>
  </w:num>
  <w:num w:numId="26">
    <w:abstractNumId w:val="13"/>
  </w:num>
  <w:num w:numId="27">
    <w:abstractNumId w:val="26"/>
  </w:num>
  <w:num w:numId="28">
    <w:abstractNumId w:val="22"/>
  </w:num>
  <w:num w:numId="29">
    <w:abstractNumId w:val="33"/>
  </w:num>
  <w:num w:numId="30">
    <w:abstractNumId w:val="30"/>
  </w:num>
  <w:num w:numId="31">
    <w:abstractNumId w:val="25"/>
  </w:num>
  <w:num w:numId="32">
    <w:abstractNumId w:val="15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6"/>
    <w:rsid w:val="004A17AB"/>
    <w:rsid w:val="00600AC4"/>
    <w:rsid w:val="007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4611"/>
  <w15:chartTrackingRefBased/>
  <w15:docId w15:val="{62B7EA98-C733-4FB0-BCAD-B502B78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qFormat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qFormat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lang w:eastAsia="ar-SA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5Carattere">
    <w:name w:val="Titolo 5 Carattere"/>
    <w:rPr>
      <w:rFonts w:ascii="Arial" w:eastAsia="MS Mincho" w:hAnsi="Arial" w:cs="Arial"/>
      <w:noProof w:val="0"/>
      <w:sz w:val="20"/>
      <w:u w:val="single"/>
      <w:lang w:eastAsia="ja-JP"/>
    </w:rPr>
  </w:style>
  <w:style w:type="character" w:customStyle="1" w:styleId="Titolo6Carattere">
    <w:name w:val="Titolo 6 Carattere"/>
    <w:rPr>
      <w:rFonts w:ascii="Arial" w:eastAsia="MS Mincho" w:hAnsi="Arial" w:cs="Arial"/>
      <w:b/>
      <w:noProof w:val="0"/>
      <w:sz w:val="20"/>
      <w:szCs w:val="20"/>
      <w:lang w:eastAsia="ja-JP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semiHidden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rPr>
      <w:rFonts w:ascii="Arial" w:eastAsia="Times New Roman" w:hAnsi="Arial" w:cs="Arial"/>
      <w:sz w:val="22"/>
      <w:lang w:eastAsia="it-IT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rPr>
      <w:rFonts w:ascii="Arial" w:eastAsia="Times New Roman" w:hAnsi="Arial" w:cs="Arial"/>
      <w:sz w:val="22"/>
      <w:lang w:eastAsia="it-IT"/>
    </w:rPr>
  </w:style>
  <w:style w:type="paragraph" w:styleId="Corpodeltesto3">
    <w:name w:val="Body Text 3"/>
    <w:basedOn w:val="Normale"/>
    <w:semiHidden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rPr>
      <w:rFonts w:ascii="Arial" w:eastAsia="Times New Roman" w:hAnsi="Arial" w:cs="Arial"/>
      <w:sz w:val="28"/>
      <w:lang w:eastAsia="it-IT"/>
    </w:rPr>
  </w:style>
  <w:style w:type="paragraph" w:customStyle="1" w:styleId="email">
    <w:name w:val="email"/>
    <w:basedOn w:val="NormaleWeb"/>
    <w:autoRedefine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rPr>
      <w:rFonts w:ascii="Arial" w:eastAsia="MS Mincho" w:hAnsi="Arial" w:cs="Arial"/>
      <w:noProof w:val="0"/>
      <w:lang w:eastAsia="ja-JP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  <w:szCs w:val="20"/>
    </w:rPr>
  </w:style>
  <w:style w:type="character" w:customStyle="1" w:styleId="WW8Num12z0">
    <w:name w:val="WW8Num12z0"/>
    <w:rPr>
      <w:rFonts w:ascii="Symbol" w:hAnsi="Symbol"/>
      <w:sz w:val="20"/>
      <w:szCs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pPr>
      <w:suppressAutoHyphens/>
    </w:pPr>
    <w:rPr>
      <w:lang w:eastAsia="ar-SA"/>
    </w:rPr>
  </w:style>
  <w:style w:type="paragraph" w:styleId="Rientrocorpodeltesto2">
    <w:name w:val="Body Text Indent 2"/>
    <w:basedOn w:val="Normale"/>
    <w:semiHidden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Pr>
      <w:rFonts w:ascii="Arial" w:hAnsi="Arial"/>
      <w:sz w:val="24"/>
    </w:rPr>
  </w:style>
  <w:style w:type="paragraph" w:styleId="Testofumetto">
    <w:name w:val="Balloon Text"/>
    <w:basedOn w:val="Normale"/>
    <w:unhideWhenUsed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eastAsia="MS Mincho" w:hAnsi="Arial" w:cs="Arial"/>
      <w:b/>
      <w:bCs/>
      <w:noProof w:val="0"/>
      <w:sz w:val="20"/>
      <w:szCs w:val="20"/>
      <w:lang w:eastAsia="ja-JP"/>
    </w:rPr>
  </w:style>
  <w:style w:type="character" w:customStyle="1" w:styleId="TestocommentoCarattere1">
    <w:name w:val="Testo commento Carattere1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Carla Grisotti</cp:lastModifiedBy>
  <cp:revision>2</cp:revision>
  <cp:lastPrinted>2014-04-11T09:19:00Z</cp:lastPrinted>
  <dcterms:created xsi:type="dcterms:W3CDTF">2020-11-29T21:53:00Z</dcterms:created>
  <dcterms:modified xsi:type="dcterms:W3CDTF">2020-11-29T21:53:00Z</dcterms:modified>
</cp:coreProperties>
</file>